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868"/>
        <w:gridCol w:w="151"/>
        <w:gridCol w:w="82"/>
        <w:gridCol w:w="141"/>
        <w:gridCol w:w="830"/>
        <w:gridCol w:w="21"/>
        <w:gridCol w:w="280"/>
        <w:gridCol w:w="75"/>
        <w:gridCol w:w="70"/>
        <w:gridCol w:w="142"/>
        <w:gridCol w:w="13"/>
        <w:gridCol w:w="268"/>
        <w:gridCol w:w="183"/>
        <w:gridCol w:w="151"/>
        <w:gridCol w:w="301"/>
        <w:gridCol w:w="1053"/>
        <w:gridCol w:w="580"/>
        <w:gridCol w:w="173"/>
        <w:gridCol w:w="188"/>
        <w:gridCol w:w="112"/>
        <w:gridCol w:w="451"/>
        <w:gridCol w:w="144"/>
        <w:gridCol w:w="68"/>
        <w:gridCol w:w="1200"/>
        <w:gridCol w:w="543"/>
        <w:gridCol w:w="100"/>
        <w:gridCol w:w="351"/>
        <w:gridCol w:w="1656"/>
        <w:gridCol w:w="266"/>
      </w:tblGrid>
      <w:tr w:rsidR="008444C7" w:rsidTr="0089078B">
        <w:trPr>
          <w:trHeight w:val="70"/>
        </w:trPr>
        <w:tc>
          <w:tcPr>
            <w:tcW w:w="1046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8444C7" w:rsidTr="008647B1">
        <w:trPr>
          <w:trHeight w:val="340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2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444C7" w:rsidTr="008647B1">
        <w:trPr>
          <w:trHeight w:val="34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217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444C7" w:rsidTr="008647B1">
        <w:trPr>
          <w:trHeight w:val="34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444C7" w:rsidRDefault="008444C7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174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80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467843" w:rsidRDefault="008444C7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9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444C7" w:rsidTr="008647B1">
        <w:trPr>
          <w:trHeight w:val="34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217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444C7" w:rsidRPr="008842E5" w:rsidTr="0089078B">
        <w:trPr>
          <w:trHeight w:val="70"/>
        </w:trPr>
        <w:tc>
          <w:tcPr>
            <w:tcW w:w="1046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4C7" w:rsidRPr="008842E5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8444C7" w:rsidRPr="00270EC3" w:rsidTr="0089078B">
        <w:tc>
          <w:tcPr>
            <w:tcW w:w="1046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44C7" w:rsidRPr="00270EC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8444C7" w:rsidRPr="00B24BA0" w:rsidTr="0089078B">
        <w:trPr>
          <w:trHeight w:val="468"/>
        </w:trPr>
        <w:tc>
          <w:tcPr>
            <w:tcW w:w="1046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lang w:eastAsia="ar-SA"/>
              </w:rPr>
              <w:t>РАСПОРЯЖЕНИЕ НА ВЫДАЧУ ИНФОРМАЦИИ О ПРАВАХ ЗАЛОГА</w:t>
            </w:r>
          </w:p>
        </w:tc>
      </w:tr>
      <w:tr w:rsidR="008444C7" w:rsidRPr="00B2181F" w:rsidTr="0089078B">
        <w:trPr>
          <w:trHeight w:val="418"/>
        </w:trPr>
        <w:tc>
          <w:tcPr>
            <w:tcW w:w="1046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44C7" w:rsidRPr="00B2181F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8444C7" w:rsidRPr="00AD4B24" w:rsidTr="0089078B">
        <w:trPr>
          <w:trHeight w:val="283"/>
        </w:trPr>
        <w:tc>
          <w:tcPr>
            <w:tcW w:w="2072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9078B">
              <w:rPr>
                <w:rFonts w:eastAsia="Tahoma" w:cs="Times New Roman"/>
                <w:b/>
                <w:bCs/>
                <w:sz w:val="20"/>
                <w:szCs w:val="20"/>
                <w:u w:val="single"/>
                <w:lang w:eastAsia="ar-SA"/>
              </w:rPr>
              <w:t>Залогодержатель:</w:t>
            </w:r>
          </w:p>
        </w:tc>
        <w:tc>
          <w:tcPr>
            <w:tcW w:w="8389" w:type="dxa"/>
            <w:gridSpan w:val="24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737217" w:rsidTr="0089078B">
        <w:trPr>
          <w:trHeight w:val="113"/>
        </w:trPr>
        <w:tc>
          <w:tcPr>
            <w:tcW w:w="267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444C7" w:rsidRPr="00737217" w:rsidRDefault="008444C7" w:rsidP="00EF64B0">
            <w:pPr>
              <w:suppressAutoHyphens/>
              <w:jc w:val="center"/>
              <w:rPr>
                <w:rFonts w:eastAsia="Tahoma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788" w:type="dxa"/>
            <w:gridSpan w:val="18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</w:tcPr>
          <w:p w:rsidR="008444C7" w:rsidRPr="00E53198" w:rsidRDefault="008444C7" w:rsidP="00EF64B0">
            <w:pPr>
              <w:suppressAutoHyphens/>
              <w:jc w:val="center"/>
              <w:rPr>
                <w:rFonts w:eastAsia="Times New Roman" w:cs="Times New Roman"/>
                <w:i/>
                <w:sz w:val="16"/>
                <w:szCs w:val="28"/>
                <w:lang w:eastAsia="ar-SA"/>
              </w:rPr>
            </w:pPr>
            <w:r w:rsidRPr="00E53198">
              <w:rPr>
                <w:rFonts w:eastAsia="Times New Roman" w:cs="Times New Roman"/>
                <w:i/>
                <w:sz w:val="16"/>
                <w:szCs w:val="28"/>
                <w:lang w:eastAsia="ar-SA"/>
              </w:rPr>
              <w:t>(Ф. И. О. или полное наименование юридического лица)</w:t>
            </w:r>
          </w:p>
        </w:tc>
      </w:tr>
      <w:tr w:rsidR="008444C7" w:rsidRPr="00AD4B24" w:rsidTr="00E53198">
        <w:trPr>
          <w:trHeight w:val="283"/>
        </w:trPr>
        <w:tc>
          <w:tcPr>
            <w:tcW w:w="2660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AD4B24" w:rsidRDefault="008444C7" w:rsidP="00E53198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Наименование документа:</w:t>
            </w:r>
          </w:p>
        </w:tc>
        <w:tc>
          <w:tcPr>
            <w:tcW w:w="7801" w:type="dxa"/>
            <w:gridSpan w:val="19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737217" w:rsidTr="00E53198">
        <w:trPr>
          <w:trHeight w:val="283"/>
        </w:trPr>
        <w:tc>
          <w:tcPr>
            <w:tcW w:w="2660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737217" w:rsidRDefault="008444C7" w:rsidP="00EF64B0">
            <w:pPr>
              <w:suppressAutoHyphens/>
              <w:rPr>
                <w:rFonts w:eastAsia="Tahoma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7801" w:type="dxa"/>
            <w:gridSpan w:val="19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E53198" w:rsidRPr="00AD2068" w:rsidRDefault="00E53198" w:rsidP="00E53198">
            <w:pPr>
              <w:suppressAutoHyphens/>
              <w:jc w:val="center"/>
              <w:rPr>
                <w:rFonts w:eastAsia="Times New Roman" w:cs="Times New Roman"/>
                <w:i/>
                <w:sz w:val="16"/>
                <w:szCs w:val="28"/>
                <w:lang w:eastAsia="ar-SA"/>
              </w:rPr>
            </w:pPr>
            <w:r w:rsidRPr="00AD2068">
              <w:rPr>
                <w:rFonts w:eastAsia="Times New Roman" w:cs="Times New Roman"/>
                <w:i/>
                <w:sz w:val="16"/>
                <w:szCs w:val="28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  <w:p w:rsidR="008444C7" w:rsidRPr="00737217" w:rsidRDefault="008444C7" w:rsidP="00EF64B0">
            <w:pPr>
              <w:suppressAutoHyphens/>
              <w:rPr>
                <w:rFonts w:eastAsia="Times New Roman" w:cs="Times New Roman"/>
                <w:b/>
                <w:sz w:val="16"/>
                <w:szCs w:val="28"/>
                <w:lang w:eastAsia="ar-SA"/>
              </w:rPr>
            </w:pPr>
          </w:p>
        </w:tc>
      </w:tr>
      <w:tr w:rsidR="008444C7" w:rsidRPr="00AD4B24" w:rsidTr="00E53198">
        <w:trPr>
          <w:trHeight w:val="283"/>
        </w:trPr>
        <w:tc>
          <w:tcPr>
            <w:tcW w:w="2093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AD4B24" w:rsidRDefault="00E5319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>
              <w:rPr>
                <w:rFonts w:eastAsia="Tahoma" w:cs="Times New Roman"/>
                <w:sz w:val="20"/>
                <w:szCs w:val="20"/>
                <w:lang w:eastAsia="ar-SA"/>
              </w:rPr>
              <w:t>серия</w:t>
            </w:r>
            <w:r w:rsidR="008444C7" w:rsidRPr="008051E1">
              <w:rPr>
                <w:rFonts w:eastAsia="Tahoma" w:cs="Times New Roman"/>
                <w:sz w:val="20"/>
                <w:szCs w:val="20"/>
                <w:lang w:eastAsia="ar-SA"/>
              </w:rPr>
              <w:t>, номер (ОГРН):</w:t>
            </w:r>
          </w:p>
        </w:tc>
        <w:tc>
          <w:tcPr>
            <w:tcW w:w="328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27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Дата выдачи</w:t>
            </w:r>
            <w:r w:rsidR="00E53198">
              <w:rPr>
                <w:rFonts w:eastAsia="Tahoma" w:cs="Times New Roman"/>
                <w:sz w:val="20"/>
                <w:szCs w:val="20"/>
                <w:lang w:eastAsia="ar-SA"/>
              </w:rPr>
              <w:t xml:space="preserve"> </w:t>
            </w: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(регистрации):</w:t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89078B">
        <w:trPr>
          <w:trHeight w:val="283"/>
        </w:trPr>
        <w:tc>
          <w:tcPr>
            <w:tcW w:w="1019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bCs/>
                <w:sz w:val="20"/>
                <w:szCs w:val="20"/>
                <w:u w:val="single"/>
                <w:lang w:eastAsia="ar-SA"/>
              </w:rPr>
              <w:t>в лице:</w:t>
            </w:r>
          </w:p>
        </w:tc>
        <w:tc>
          <w:tcPr>
            <w:tcW w:w="9442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89078B">
        <w:trPr>
          <w:trHeight w:val="283"/>
        </w:trPr>
        <w:tc>
          <w:tcPr>
            <w:tcW w:w="4629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5832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89078B">
        <w:trPr>
          <w:trHeight w:val="283"/>
        </w:trPr>
        <w:tc>
          <w:tcPr>
            <w:tcW w:w="8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серия</w:t>
            </w:r>
          </w:p>
        </w:tc>
        <w:tc>
          <w:tcPr>
            <w:tcW w:w="150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9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номер:</w:t>
            </w:r>
          </w:p>
        </w:tc>
        <w:tc>
          <w:tcPr>
            <w:tcW w:w="240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2857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9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89078B">
        <w:trPr>
          <w:trHeight w:val="283"/>
        </w:trPr>
        <w:tc>
          <w:tcPr>
            <w:tcW w:w="3576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Наименование выдавшего органа:</w:t>
            </w:r>
          </w:p>
        </w:tc>
        <w:tc>
          <w:tcPr>
            <w:tcW w:w="6885" w:type="dxa"/>
            <w:gridSpan w:val="1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89078B">
        <w:trPr>
          <w:trHeight w:val="283"/>
        </w:trPr>
        <w:tc>
          <w:tcPr>
            <w:tcW w:w="10461" w:type="dxa"/>
            <w:gridSpan w:val="29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130EF6">
        <w:trPr>
          <w:trHeight w:val="283"/>
        </w:trPr>
        <w:tc>
          <w:tcPr>
            <w:tcW w:w="2518" w:type="dxa"/>
            <w:gridSpan w:val="9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AD4B24" w:rsidRDefault="00130EF6" w:rsidP="00130EF6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130EF6">
              <w:rPr>
                <w:rFonts w:eastAsia="Tahoma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943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89078B">
        <w:trPr>
          <w:trHeight w:val="283"/>
        </w:trPr>
        <w:tc>
          <w:tcPr>
            <w:tcW w:w="10461" w:type="dxa"/>
            <w:gridSpan w:val="29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737217" w:rsidTr="0089078B">
        <w:trPr>
          <w:trHeight w:val="57"/>
        </w:trPr>
        <w:tc>
          <w:tcPr>
            <w:tcW w:w="10461" w:type="dxa"/>
            <w:gridSpan w:val="29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444C7" w:rsidRPr="00737217" w:rsidRDefault="008444C7" w:rsidP="00EF64B0">
            <w:pPr>
              <w:suppressAutoHyphens/>
              <w:rPr>
                <w:rFonts w:eastAsia="Times New Roman" w:cs="Times New Roman"/>
                <w:b/>
                <w:sz w:val="6"/>
                <w:szCs w:val="28"/>
                <w:lang w:eastAsia="ar-SA"/>
              </w:rPr>
            </w:pPr>
          </w:p>
        </w:tc>
      </w:tr>
      <w:tr w:rsidR="008444C7" w:rsidRPr="00737217" w:rsidTr="0089078B">
        <w:tc>
          <w:tcPr>
            <w:tcW w:w="10461" w:type="dxa"/>
            <w:gridSpan w:val="29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8444C7" w:rsidRPr="00737217" w:rsidRDefault="008444C7" w:rsidP="00EF64B0">
            <w:pPr>
              <w:suppressAutoHyphens/>
              <w:rPr>
                <w:rFonts w:eastAsia="Times New Roman" w:cs="Times New Roman"/>
                <w:b/>
                <w:sz w:val="10"/>
                <w:szCs w:val="28"/>
                <w:lang w:eastAsia="ar-SA"/>
              </w:rPr>
            </w:pPr>
          </w:p>
        </w:tc>
      </w:tr>
      <w:tr w:rsidR="008444C7" w:rsidRPr="00AD4B24" w:rsidTr="0089078B">
        <w:tc>
          <w:tcPr>
            <w:tcW w:w="1046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sz w:val="20"/>
                <w:szCs w:val="20"/>
                <w:lang w:eastAsia="ar-SA"/>
              </w:rPr>
              <w:t>Настоящим прош</w:t>
            </w:r>
            <w:r>
              <w:rPr>
                <w:rFonts w:eastAsia="Tahoma" w:cs="Times New Roman"/>
                <w:b/>
                <w:sz w:val="20"/>
                <w:szCs w:val="20"/>
                <w:lang w:eastAsia="ar-SA"/>
              </w:rPr>
              <w:t>у выдать информацию из  реестра</w:t>
            </w:r>
            <w:r w:rsidRPr="008051E1">
              <w:rPr>
                <w:rFonts w:eastAsia="Tahoma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8444C7" w:rsidRPr="00AD4B24" w:rsidTr="0089078B">
        <w:tc>
          <w:tcPr>
            <w:tcW w:w="10461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89078B">
        <w:tc>
          <w:tcPr>
            <w:tcW w:w="10461" w:type="dxa"/>
            <w:gridSpan w:val="2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444C7" w:rsidRPr="00AD4B24" w:rsidRDefault="008444C7" w:rsidP="00EF64B0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737217">
              <w:rPr>
                <w:rFonts w:eastAsia="Tahoma" w:cs="Times New Roman"/>
                <w:sz w:val="16"/>
                <w:szCs w:val="20"/>
                <w:lang w:eastAsia="ar-SA"/>
              </w:rPr>
              <w:t>(полное наименование эмитента)</w:t>
            </w:r>
          </w:p>
        </w:tc>
      </w:tr>
      <w:tr w:rsidR="008444C7" w:rsidRPr="00737217" w:rsidTr="0089078B">
        <w:tc>
          <w:tcPr>
            <w:tcW w:w="1046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44C7" w:rsidRPr="00737217" w:rsidRDefault="008444C7" w:rsidP="00EF64B0">
            <w:pPr>
              <w:suppressAutoHyphens/>
              <w:rPr>
                <w:rFonts w:eastAsia="Times New Roman" w:cs="Times New Roman"/>
                <w:b/>
                <w:sz w:val="10"/>
                <w:szCs w:val="28"/>
                <w:lang w:eastAsia="ar-SA"/>
              </w:rPr>
            </w:pPr>
          </w:p>
        </w:tc>
      </w:tr>
      <w:tr w:rsidR="008444C7" w:rsidRPr="00B24BA0" w:rsidTr="0089078B">
        <w:tc>
          <w:tcPr>
            <w:tcW w:w="20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 информации:</w:t>
            </w:r>
          </w:p>
        </w:tc>
        <w:tc>
          <w:tcPr>
            <w:tcW w:w="8389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8444C7" w:rsidRPr="00B24BA0" w:rsidTr="0089078B">
        <w:tc>
          <w:tcPr>
            <w:tcW w:w="10461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8444C7" w:rsidRPr="00B24BA0" w:rsidTr="0089078B">
        <w:tc>
          <w:tcPr>
            <w:tcW w:w="462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444C7" w:rsidRPr="00B24BA0" w:rsidRDefault="0089078B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FD6D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FD6D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="008444C7"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Информация о правах залога по состоянию </w:t>
            </w:r>
            <w:proofErr w:type="gramStart"/>
            <w:r w:rsidR="008444C7"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на</w:t>
            </w:r>
            <w:proofErr w:type="gramEnd"/>
          </w:p>
        </w:tc>
        <w:tc>
          <w:tcPr>
            <w:tcW w:w="291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8444C7" w:rsidRPr="00B24BA0" w:rsidTr="0089078B">
        <w:trPr>
          <w:trHeight w:val="438"/>
        </w:trPr>
        <w:tc>
          <w:tcPr>
            <w:tcW w:w="31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444C7" w:rsidRPr="008051E1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договоре залога №</w:t>
            </w:r>
          </w:p>
        </w:tc>
        <w:tc>
          <w:tcPr>
            <w:tcW w:w="244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от</w:t>
            </w:r>
          </w:p>
        </w:tc>
        <w:tc>
          <w:tcPr>
            <w:tcW w:w="4328" w:type="dxa"/>
            <w:gridSpan w:val="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89078B" w:rsidRPr="00B24BA0" w:rsidTr="0089078B">
        <w:trPr>
          <w:trHeight w:val="438"/>
        </w:trPr>
        <w:tc>
          <w:tcPr>
            <w:tcW w:w="124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78B" w:rsidRPr="008051E1" w:rsidRDefault="0089078B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FD6D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FD6D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Иное </w:t>
            </w:r>
          </w:p>
        </w:tc>
        <w:tc>
          <w:tcPr>
            <w:tcW w:w="9219" w:type="dxa"/>
            <w:gridSpan w:val="2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89078B" w:rsidRPr="00B24BA0" w:rsidRDefault="0089078B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8444C7" w:rsidRPr="00270EC3" w:rsidTr="0089078B">
        <w:tc>
          <w:tcPr>
            <w:tcW w:w="10461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44C7" w:rsidRPr="00270EC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89078B" w:rsidRPr="008842E5" w:rsidTr="0089078B">
        <w:trPr>
          <w:trHeight w:val="70"/>
        </w:trPr>
        <w:tc>
          <w:tcPr>
            <w:tcW w:w="1046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078B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9078B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Способ направления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информации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или отказа в выдаче информации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  <w:p w:rsidR="0089078B" w:rsidRPr="00C85109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89078B" w:rsidTr="0089078B">
        <w:trPr>
          <w:trHeight w:val="690"/>
        </w:trPr>
        <w:tc>
          <w:tcPr>
            <w:tcW w:w="10461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9078B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FD6D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FD6D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FD6D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FD6D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по электронным каналам связи (при наличии договора ЭДО)</w:t>
            </w:r>
          </w:p>
          <w:p w:rsidR="0089078B" w:rsidRPr="00C85109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  <w:p w:rsidR="0089078B" w:rsidRPr="00C85109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FD6D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FD6D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</w:t>
            </w:r>
            <w:r w:rsidR="00E5319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53198" w:rsidRPr="009A0CF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(заполняется в случае отличия адреса от адреса, указанного в анкете)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89078B" w:rsidTr="0089078B">
        <w:trPr>
          <w:trHeight w:val="70"/>
        </w:trPr>
        <w:tc>
          <w:tcPr>
            <w:tcW w:w="10461" w:type="dxa"/>
            <w:gridSpan w:val="2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078B" w:rsidRDefault="0089078B" w:rsidP="00560C06"/>
        </w:tc>
      </w:tr>
      <w:tr w:rsidR="0089078B" w:rsidTr="0089078B">
        <w:trPr>
          <w:trHeight w:val="294"/>
        </w:trPr>
        <w:tc>
          <w:tcPr>
            <w:tcW w:w="6345" w:type="dxa"/>
            <w:gridSpan w:val="2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078B" w:rsidRDefault="0089078B" w:rsidP="00560C06"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FD6D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FD6D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9078B" w:rsidRPr="008842E5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Дата заполнения:</w:t>
            </w:r>
            <w:r>
              <w:rPr>
                <w:rFonts w:eastAsia="Times New Roman" w:cs="Times New Roman"/>
                <w:lang w:eastAsia="ar-SA"/>
              </w:rPr>
              <w:t xml:space="preserve">  </w:t>
            </w:r>
          </w:p>
        </w:tc>
        <w:tc>
          <w:tcPr>
            <w:tcW w:w="2273" w:type="dxa"/>
            <w:gridSpan w:val="3"/>
            <w:vMerge w:val="restart"/>
            <w:vAlign w:val="bottom"/>
          </w:tcPr>
          <w:p w:rsidR="0089078B" w:rsidRPr="008842E5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9078B" w:rsidTr="0089078B">
        <w:trPr>
          <w:trHeight w:val="293"/>
        </w:trPr>
        <w:tc>
          <w:tcPr>
            <w:tcW w:w="6345" w:type="dxa"/>
            <w:gridSpan w:val="2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078B" w:rsidRDefault="0089078B" w:rsidP="00560C06"/>
        </w:tc>
        <w:tc>
          <w:tcPr>
            <w:tcW w:w="184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89078B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73" w:type="dxa"/>
            <w:gridSpan w:val="3"/>
            <w:vMerge/>
            <w:vAlign w:val="bottom"/>
          </w:tcPr>
          <w:p w:rsidR="0089078B" w:rsidRPr="008842E5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9078B" w:rsidTr="0089078B">
        <w:trPr>
          <w:trHeight w:val="70"/>
        </w:trPr>
        <w:tc>
          <w:tcPr>
            <w:tcW w:w="1046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78B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9078B" w:rsidRPr="008842E5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89078B" w:rsidTr="0089078B">
        <w:trPr>
          <w:trHeight w:val="524"/>
        </w:trPr>
        <w:tc>
          <w:tcPr>
            <w:tcW w:w="24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78B" w:rsidRPr="008842E5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78B" w:rsidRPr="008842E5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78B" w:rsidRPr="008842E5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78B" w:rsidRPr="008842E5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89078B" w:rsidTr="0089078B">
        <w:trPr>
          <w:trHeight w:val="70"/>
        </w:trPr>
        <w:tc>
          <w:tcPr>
            <w:tcW w:w="2448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078B" w:rsidRPr="008842E5" w:rsidRDefault="0089078B" w:rsidP="00560C06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78B" w:rsidRPr="00882222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078B" w:rsidRPr="008842E5" w:rsidRDefault="0089078B" w:rsidP="00560C06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78B" w:rsidRPr="008842E5" w:rsidRDefault="0089078B" w:rsidP="00560C0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89078B" w:rsidRPr="001401A7" w:rsidRDefault="0089078B" w:rsidP="0089078B"/>
    <w:p w:rsidR="00295384" w:rsidRPr="008444C7" w:rsidRDefault="00295384" w:rsidP="00C4264B"/>
    <w:sectPr w:rsidR="00295384" w:rsidRPr="008444C7" w:rsidSect="00C848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080" w:bottom="1440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09" w:rsidRDefault="00FD6D09" w:rsidP="000A38CC">
      <w:pPr>
        <w:spacing w:after="0" w:line="240" w:lineRule="auto"/>
      </w:pPr>
      <w:r>
        <w:separator/>
      </w:r>
    </w:p>
  </w:endnote>
  <w:endnote w:type="continuationSeparator" w:id="0">
    <w:p w:rsidR="00FD6D09" w:rsidRDefault="00FD6D09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F7" w:rsidRDefault="00C848F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F7" w:rsidRDefault="00C848F7" w:rsidP="00C848F7">
    <w:pPr>
      <w:pStyle w:val="af2"/>
      <w:jc w:val="both"/>
      <w:rPr>
        <w:rFonts w:ascii="Times New Roman" w:eastAsia="Times New Roman" w:hAnsi="Times New Roman" w:cs="Times New Roman"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/>
        <w:i/>
        <w:sz w:val="14"/>
        <w:szCs w:val="14"/>
        <w:lang w:eastAsia="ar-SA"/>
      </w:rPr>
      <w:t>Примечание</w:t>
    </w:r>
    <w:r w:rsidR="00723886">
      <w:rPr>
        <w:rFonts w:ascii="Times New Roman" w:eastAsia="Times New Roman" w:hAnsi="Times New Roman" w:cs="Times New Roman"/>
        <w:i/>
        <w:sz w:val="14"/>
        <w:szCs w:val="14"/>
        <w:lang w:eastAsia="ar-SA"/>
      </w:rPr>
      <w:t xml:space="preserve">: </w:t>
    </w:r>
    <w:r w:rsidR="00723886">
      <w:rPr>
        <w:rFonts w:ascii="Times New Roman" w:eastAsia="Times New Roman" w:hAnsi="Times New Roman" w:cs="Times New Roman"/>
        <w:i/>
        <w:sz w:val="14"/>
        <w:szCs w:val="14"/>
        <w:lang w:eastAsia="ar-SA"/>
      </w:rPr>
      <w:t>в</w:t>
    </w:r>
    <w:bookmarkStart w:id="0" w:name="_GoBack"/>
    <w:bookmarkEnd w:id="0"/>
    <w:r>
      <w:rPr>
        <w:rFonts w:ascii="Times New Roman" w:eastAsia="Times New Roman" w:hAnsi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исправлений.</w:t>
    </w:r>
  </w:p>
  <w:p w:rsidR="00C848F7" w:rsidRDefault="00C848F7" w:rsidP="00C848F7">
    <w:pPr>
      <w:spacing w:line="240" w:lineRule="auto"/>
      <w:jc w:val="both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9D2D9F" w:rsidRPr="00C848F7" w:rsidRDefault="009D2D9F" w:rsidP="00C848F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09" w:rsidRDefault="00FD6D09" w:rsidP="000A38CC">
      <w:pPr>
        <w:spacing w:after="0" w:line="240" w:lineRule="auto"/>
      </w:pPr>
      <w:r>
        <w:separator/>
      </w:r>
    </w:p>
  </w:footnote>
  <w:footnote w:type="continuationSeparator" w:id="0">
    <w:p w:rsidR="00FD6D09" w:rsidRDefault="00FD6D09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F7" w:rsidRDefault="00C848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9AC">
          <w:rPr>
            <w:noProof/>
          </w:rPr>
          <w:t>60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9D2D9F" w:rsidTr="00C4264B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9D2D9F" w:rsidRDefault="00A46895" w:rsidP="00562EF3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9D2D9F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9D2D9F" w:rsidRDefault="009D2D9F" w:rsidP="00404ADF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404ADF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</w:t>
          </w:r>
        </w:p>
      </w:tc>
    </w:tr>
  </w:tbl>
  <w:p w:rsidR="009D2D9F" w:rsidRDefault="009D2D9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6pt" o:bullet="t">
        <v:imagedata r:id="rId1" o:title="clip_image001"/>
      </v:shape>
    </w:pict>
  </w:numPicBullet>
  <w:numPicBullet w:numPicBulletId="1">
    <w:pict>
      <v:shape id="_x0000_i1029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129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068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0EF6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4ADF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B687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3EAD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1B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1F74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814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886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4C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7B1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078B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126C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2D9F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895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0B2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77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1437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377FE"/>
    <w:rsid w:val="00C402E9"/>
    <w:rsid w:val="00C40AE9"/>
    <w:rsid w:val="00C413D1"/>
    <w:rsid w:val="00C4211C"/>
    <w:rsid w:val="00C42401"/>
    <w:rsid w:val="00C4264B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8F7"/>
    <w:rsid w:val="00C84C5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3B7F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198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D09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D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D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F2CA9C-675B-4940-8FEA-8D3AF878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16</cp:revision>
  <cp:lastPrinted>2017-07-10T10:20:00Z</cp:lastPrinted>
  <dcterms:created xsi:type="dcterms:W3CDTF">2019-07-19T06:58:00Z</dcterms:created>
  <dcterms:modified xsi:type="dcterms:W3CDTF">2022-02-11T07:36:00Z</dcterms:modified>
</cp:coreProperties>
</file>